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BFF5" w14:textId="77777777" w:rsidR="00253A91" w:rsidRDefault="00253A91">
      <w:pPr>
        <w:pStyle w:val="Corpotes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All’Onorevole Consiglio dell’Ordine degli Avvocati di </w:t>
      </w:r>
      <w:r w:rsidR="009003D3">
        <w:rPr>
          <w:rFonts w:ascii="Arial" w:hAnsi="Arial" w:cs="Arial"/>
          <w:b w:val="0"/>
        </w:rPr>
        <w:t>Treviso</w:t>
      </w:r>
    </w:p>
    <w:p w14:paraId="2ED41124" w14:textId="77777777" w:rsidR="00253A91" w:rsidRDefault="00253A91">
      <w:pPr>
        <w:pStyle w:val="Corpotes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per l'inoltro </w:t>
      </w:r>
    </w:p>
    <w:p w14:paraId="18A264BA" w14:textId="77777777" w:rsidR="00253A91" w:rsidRDefault="00253A91">
      <w:pPr>
        <w:pStyle w:val="Corpotes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All’Onorevole Consiglio dell’Ordine degli Avvocati di Venezia</w:t>
      </w:r>
    </w:p>
    <w:p w14:paraId="28FEF476" w14:textId="77777777" w:rsidR="00253A91" w:rsidRDefault="00253A91">
      <w:pPr>
        <w:pStyle w:val="Corpotes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Ordine Distrettuale - </w:t>
      </w:r>
    </w:p>
    <w:p w14:paraId="57F511E1" w14:textId="77777777" w:rsidR="00253A91" w:rsidRDefault="00253A91">
      <w:pPr>
        <w:pStyle w:val="Corpotesto"/>
        <w:rPr>
          <w:rFonts w:ascii="Arial" w:hAnsi="Arial" w:cs="Arial"/>
          <w:b w:val="0"/>
        </w:rPr>
      </w:pPr>
    </w:p>
    <w:p w14:paraId="6FBBDBB9" w14:textId="77777777" w:rsidR="00253A91" w:rsidRDefault="00253A9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Domanda d’iscrizione negli elenchi dei difensori d’ufficio avanti il Tribunale per i minorenni</w:t>
      </w:r>
    </w:p>
    <w:p w14:paraId="14E93322" w14:textId="77777777" w:rsidR="00253A91" w:rsidRDefault="00253A91">
      <w:pPr>
        <w:jc w:val="both"/>
        <w:rPr>
          <w:rFonts w:ascii="Arial" w:hAnsi="Arial" w:cs="Arial"/>
        </w:rPr>
      </w:pPr>
    </w:p>
    <w:p w14:paraId="515B5A9E" w14:textId="77777777" w:rsidR="00253A91" w:rsidRDefault="00253A91">
      <w:pPr>
        <w:jc w:val="both"/>
        <w:rPr>
          <w:rFonts w:ascii="Arial" w:hAnsi="Arial" w:cs="Arial"/>
        </w:rPr>
      </w:pPr>
    </w:p>
    <w:p w14:paraId="38B0533D" w14:textId="77777777" w:rsidR="00253A91" w:rsidRDefault="00253A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avv.</w:t>
      </w:r>
    </w:p>
    <w:p w14:paraId="5F761DF4" w14:textId="77777777" w:rsidR="00253A91" w:rsidRDefault="00253A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 il ______________________                                       codice fiscale __________________________________________________________   con studio professionale in ______________________ </w:t>
      </w:r>
      <w:proofErr w:type="spellStart"/>
      <w:r>
        <w:rPr>
          <w:rFonts w:ascii="Arial" w:hAnsi="Arial" w:cs="Arial"/>
        </w:rPr>
        <w:t>Via____________________________________n</w:t>
      </w:r>
      <w:proofErr w:type="spellEnd"/>
      <w:r>
        <w:rPr>
          <w:rFonts w:ascii="Arial" w:hAnsi="Arial" w:cs="Arial"/>
        </w:rPr>
        <w:t xml:space="preserve">. __________                  </w:t>
      </w:r>
    </w:p>
    <w:p w14:paraId="51680ED4" w14:textId="77777777" w:rsidR="00253A91" w:rsidRDefault="00253A91">
      <w:pPr>
        <w:pStyle w:val="Corpodeltesto21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 telefax ____________ Cell. ________________________                              </w:t>
      </w:r>
      <w:proofErr w:type="gramStart"/>
      <w:r>
        <w:rPr>
          <w:rFonts w:ascii="Arial" w:hAnsi="Arial" w:cs="Arial"/>
        </w:rPr>
        <w:t>e-mail  _</w:t>
      </w:r>
      <w:proofErr w:type="gramEnd"/>
      <w:r>
        <w:rPr>
          <w:rFonts w:ascii="Arial" w:hAnsi="Arial" w:cs="Arial"/>
        </w:rPr>
        <w:t>___________________________</w:t>
      </w:r>
      <w:proofErr w:type="gramStart"/>
      <w:r>
        <w:rPr>
          <w:rFonts w:ascii="Arial" w:hAnsi="Arial" w:cs="Arial"/>
        </w:rPr>
        <w:t>_  PEC</w:t>
      </w:r>
      <w:proofErr w:type="gramEnd"/>
      <w:r>
        <w:rPr>
          <w:rFonts w:ascii="Arial" w:hAnsi="Arial" w:cs="Arial"/>
        </w:rPr>
        <w:t xml:space="preserve">   _______________________________</w:t>
      </w:r>
    </w:p>
    <w:p w14:paraId="200DB827" w14:textId="77777777" w:rsidR="00253A91" w:rsidRDefault="00253A91">
      <w:pPr>
        <w:jc w:val="both"/>
        <w:rPr>
          <w:rFonts w:ascii="Arial" w:hAnsi="Arial" w:cs="Arial"/>
        </w:rPr>
      </w:pPr>
    </w:p>
    <w:p w14:paraId="495E818A" w14:textId="77777777" w:rsidR="00253A91" w:rsidRDefault="00253A91">
      <w:pPr>
        <w:pStyle w:val="Corpodeltesto2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iscritto nell’Albo degli Avvocati di …......... dal ________________</w:t>
      </w:r>
      <w:proofErr w:type="gramStart"/>
      <w:r>
        <w:rPr>
          <w:rFonts w:ascii="Arial" w:hAnsi="Arial" w:cs="Arial"/>
        </w:rPr>
        <w:t>_  (</w:t>
      </w:r>
      <w:proofErr w:type="gramEnd"/>
      <w:r>
        <w:rPr>
          <w:rFonts w:ascii="Arial" w:hAnsi="Arial" w:cs="Arial"/>
        </w:rPr>
        <w:t xml:space="preserve">n. </w:t>
      </w:r>
      <w:proofErr w:type="spellStart"/>
      <w:r>
        <w:rPr>
          <w:rFonts w:ascii="Arial" w:hAnsi="Arial" w:cs="Arial"/>
        </w:rPr>
        <w:t>iscriz</w:t>
      </w:r>
      <w:proofErr w:type="spellEnd"/>
      <w:r>
        <w:rPr>
          <w:rFonts w:ascii="Arial" w:hAnsi="Arial" w:cs="Arial"/>
        </w:rPr>
        <w:t>. _______________</w:t>
      </w:r>
      <w:proofErr w:type="gramStart"/>
      <w:r>
        <w:rPr>
          <w:rFonts w:ascii="Arial" w:hAnsi="Arial" w:cs="Arial"/>
        </w:rPr>
        <w:t>),  preso</w:t>
      </w:r>
      <w:proofErr w:type="gramEnd"/>
      <w:r>
        <w:rPr>
          <w:rFonts w:ascii="Arial" w:hAnsi="Arial" w:cs="Arial"/>
        </w:rPr>
        <w:t xml:space="preserve"> atto delle condizioni previste dalla vigente normativa per la difesa d’</w:t>
      </w:r>
      <w:proofErr w:type="spellStart"/>
      <w:r>
        <w:rPr>
          <w:rFonts w:ascii="Arial" w:hAnsi="Arial" w:cs="Arial"/>
        </w:rPr>
        <w:t>uffìcio</w:t>
      </w:r>
      <w:proofErr w:type="spellEnd"/>
      <w:r>
        <w:rPr>
          <w:rFonts w:ascii="Arial" w:hAnsi="Arial" w:cs="Arial"/>
        </w:rPr>
        <w:t xml:space="preserve"> dei minorenni (art. 11 D.P.R. 449/1988, art. 15 </w:t>
      </w:r>
      <w:proofErr w:type="spellStart"/>
      <w:r>
        <w:rPr>
          <w:rFonts w:ascii="Arial" w:hAnsi="Arial" w:cs="Arial"/>
        </w:rPr>
        <w:t>D.Lgv.</w:t>
      </w:r>
      <w:proofErr w:type="spellEnd"/>
      <w:r>
        <w:rPr>
          <w:rFonts w:ascii="Arial" w:hAnsi="Arial" w:cs="Arial"/>
        </w:rPr>
        <w:t xml:space="preserve"> 272/1989, regolamento COA Venezia 25.11.2019),</w:t>
      </w:r>
    </w:p>
    <w:p w14:paraId="499C6F03" w14:textId="77777777" w:rsidR="00253A91" w:rsidRDefault="00253A91">
      <w:pPr>
        <w:jc w:val="both"/>
        <w:rPr>
          <w:rFonts w:ascii="Arial" w:hAnsi="Arial" w:cs="Arial"/>
        </w:rPr>
      </w:pPr>
    </w:p>
    <w:p w14:paraId="115BA4CD" w14:textId="77777777" w:rsidR="00253A91" w:rsidRDefault="00253A91">
      <w:pPr>
        <w:jc w:val="both"/>
        <w:rPr>
          <w:rFonts w:ascii="Arial" w:hAnsi="Arial" w:cs="Arial"/>
        </w:rPr>
      </w:pPr>
    </w:p>
    <w:p w14:paraId="03CE16BB" w14:textId="77777777" w:rsidR="00253A91" w:rsidRDefault="00253A91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144AB7A3" w14:textId="77777777" w:rsidR="00253A91" w:rsidRDefault="00253A91">
      <w:pPr>
        <w:jc w:val="both"/>
        <w:rPr>
          <w:rFonts w:ascii="Arial" w:hAnsi="Arial" w:cs="Arial"/>
        </w:rPr>
      </w:pPr>
    </w:p>
    <w:p w14:paraId="1173A86E" w14:textId="77777777" w:rsidR="00253A91" w:rsidRDefault="00253A91">
      <w:pPr>
        <w:jc w:val="both"/>
        <w:rPr>
          <w:rFonts w:ascii="Arial" w:hAnsi="Arial" w:cs="Arial"/>
        </w:rPr>
      </w:pPr>
    </w:p>
    <w:p w14:paraId="1D1150FD" w14:textId="77777777" w:rsidR="00253A91" w:rsidRDefault="00253A9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l’ISCRIZIONE nelle seguenti liste dei difensori d’ufficio dei minorenni (</w:t>
      </w:r>
      <w:r>
        <w:rPr>
          <w:rFonts w:ascii="Arial" w:hAnsi="Arial" w:cs="Arial"/>
          <w:i/>
        </w:rPr>
        <w:t xml:space="preserve">spuntare le opzioni che interessano):    </w:t>
      </w:r>
    </w:p>
    <w:p w14:paraId="3C5CC943" w14:textId="77777777" w:rsidR="00253A91" w:rsidRDefault="00253A91">
      <w:pPr>
        <w:spacing w:line="360" w:lineRule="auto"/>
        <w:jc w:val="both"/>
        <w:rPr>
          <w:rFonts w:ascii="Arial" w:hAnsi="Arial" w:cs="Arial"/>
        </w:rPr>
      </w:pPr>
    </w:p>
    <w:p w14:paraId="4EA1D087" w14:textId="77777777" w:rsidR="00253A91" w:rsidRDefault="00253A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minorenni liberi </w:t>
      </w:r>
    </w:p>
    <w:p w14:paraId="30C9A5EF" w14:textId="77777777" w:rsidR="00253A91" w:rsidRDefault="00253A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minorenni detenuti o arrestati</w:t>
      </w:r>
    </w:p>
    <w:p w14:paraId="42EF81F7" w14:textId="77777777" w:rsidR="00253A91" w:rsidRDefault="00253A91">
      <w:pPr>
        <w:spacing w:line="360" w:lineRule="auto"/>
        <w:jc w:val="both"/>
        <w:rPr>
          <w:rFonts w:ascii="Arial" w:hAnsi="Arial" w:cs="Arial"/>
        </w:rPr>
      </w:pPr>
    </w:p>
    <w:p w14:paraId="7959A6C9" w14:textId="77777777" w:rsidR="00253A91" w:rsidRDefault="00253A91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DICHIARA ai sensi dell’art. 2 Reg. COA Venezia 25.11.2019</w:t>
      </w:r>
    </w:p>
    <w:p w14:paraId="7F6066D9" w14:textId="77777777" w:rsidR="00253A91" w:rsidRDefault="00253A91">
      <w:pPr>
        <w:jc w:val="both"/>
        <w:rPr>
          <w:rFonts w:ascii="Arial" w:hAnsi="Arial" w:cs="Arial"/>
        </w:rPr>
      </w:pPr>
    </w:p>
    <w:p w14:paraId="3056A086" w14:textId="77777777" w:rsidR="00253A91" w:rsidRDefault="00253A91">
      <w:pPr>
        <w:pStyle w:val="Corpodeltesto2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 essere in possesso del requisito richiesto dall’art. 2 c. 2 Reg.</w:t>
      </w:r>
    </w:p>
    <w:p w14:paraId="0658FABE" w14:textId="77777777" w:rsidR="00253A91" w:rsidRDefault="00253A91">
      <w:pPr>
        <w:pStyle w:val="Corpodeltesto2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frequentazione di corso di perfezionamento o aggiornamento per avvocati nelle materie </w:t>
      </w:r>
      <w:proofErr w:type="gramStart"/>
      <w:r>
        <w:rPr>
          <w:rFonts w:ascii="Arial" w:hAnsi="Arial" w:cs="Arial"/>
        </w:rPr>
        <w:t>attinenti  il</w:t>
      </w:r>
      <w:proofErr w:type="gramEnd"/>
      <w:r>
        <w:rPr>
          <w:rFonts w:ascii="Arial" w:hAnsi="Arial" w:cs="Arial"/>
        </w:rPr>
        <w:t xml:space="preserve"> diritto </w:t>
      </w:r>
      <w:proofErr w:type="gramStart"/>
      <w:r>
        <w:rPr>
          <w:rFonts w:ascii="Arial" w:hAnsi="Arial" w:cs="Arial"/>
        </w:rPr>
        <w:t>minorile  e</w:t>
      </w:r>
      <w:proofErr w:type="gramEnd"/>
      <w:r>
        <w:rPr>
          <w:rFonts w:ascii="Arial" w:hAnsi="Arial" w:cs="Arial"/>
        </w:rPr>
        <w:t xml:space="preserve"> le problematiche dell’età evolutiva, come da documentazione allegata</w:t>
      </w:r>
    </w:p>
    <w:p w14:paraId="1E97F822" w14:textId="77777777" w:rsidR="00253A91" w:rsidRDefault="00253A91">
      <w:pPr>
        <w:pStyle w:val="Corpodeltesto21"/>
        <w:ind w:left="720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14:paraId="4716F12A" w14:textId="77777777" w:rsidR="00253A91" w:rsidRDefault="00253A91">
      <w:pPr>
        <w:pStyle w:val="Corpodeltesto2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esercizio di attività defensionale, nell’anno di presentazione della domanda, in procedimenti penali minorili in numero di almeno 10 partecipazioni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udienze camerali o dibattimentali, interrogatori anche delegati, udienze di incidente probatorio, accertamenti tecnici ex art. 360 c.p.p., come da dichiarazione resa ex art. 46 e 47 D.P.R. 445/2000 qui allegata;</w:t>
      </w:r>
    </w:p>
    <w:p w14:paraId="562EB6AB" w14:textId="77777777" w:rsidR="00253A91" w:rsidRDefault="00253A91">
      <w:pPr>
        <w:pStyle w:val="Corpodeltesto2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 aver adempiuto all’obbligo formativo nell’anno precedente la presente domanda, mediante il conseguimento di almeno 15 crediti formativi, di cui 3 crediti nelle materie obbligatorie;</w:t>
      </w:r>
    </w:p>
    <w:p w14:paraId="592292DD" w14:textId="77777777" w:rsidR="00253A91" w:rsidRDefault="00253A91">
      <w:pPr>
        <w:pStyle w:val="Corpodeltesto21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 non aver riportato sanzioni disciplinari definitive diverse dall’avvertimento;</w:t>
      </w:r>
    </w:p>
    <w:p w14:paraId="1E6912D6" w14:textId="77777777" w:rsidR="00253A91" w:rsidRDefault="00253A91">
      <w:pPr>
        <w:jc w:val="both"/>
        <w:rPr>
          <w:rFonts w:ascii="Arial" w:hAnsi="Arial" w:cs="Arial"/>
          <w:b/>
          <w:u w:val="single"/>
        </w:rPr>
      </w:pPr>
    </w:p>
    <w:p w14:paraId="40045A75" w14:textId="77777777" w:rsidR="00253A91" w:rsidRDefault="00253A91">
      <w:pPr>
        <w:jc w:val="both"/>
        <w:rPr>
          <w:rFonts w:ascii="Arial" w:hAnsi="Arial" w:cs="Arial"/>
          <w:b/>
          <w:u w:val="single"/>
        </w:rPr>
      </w:pPr>
    </w:p>
    <w:p w14:paraId="020F159F" w14:textId="77777777" w:rsidR="00253A91" w:rsidRDefault="00253A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Allega</w:t>
      </w:r>
      <w:r>
        <w:rPr>
          <w:rFonts w:ascii="Arial" w:hAnsi="Arial" w:cs="Arial"/>
        </w:rPr>
        <w:t>: (</w:t>
      </w:r>
      <w:r>
        <w:rPr>
          <w:rFonts w:ascii="Arial" w:hAnsi="Arial" w:cs="Arial"/>
          <w:i/>
        </w:rPr>
        <w:t>spuntare una delle seguenti opzioni</w:t>
      </w:r>
      <w:r>
        <w:rPr>
          <w:rFonts w:ascii="Arial" w:hAnsi="Arial" w:cs="Arial"/>
        </w:rPr>
        <w:t>)</w:t>
      </w:r>
    </w:p>
    <w:p w14:paraId="17BD2372" w14:textId="77777777" w:rsidR="00253A91" w:rsidRDefault="00253A91">
      <w:pPr>
        <w:jc w:val="both"/>
        <w:rPr>
          <w:rFonts w:ascii="Arial" w:hAnsi="Arial" w:cs="Arial"/>
        </w:rPr>
      </w:pPr>
    </w:p>
    <w:p w14:paraId="4E05861C" w14:textId="77777777" w:rsidR="00253A91" w:rsidRDefault="00253A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attestato di frequentazione di corso di perfezionamento o aggiornamento per avvocati nelle materie attinenti al diritto minorile ed alle problematiche dell’età evolutiva;</w:t>
      </w:r>
    </w:p>
    <w:p w14:paraId="44F6CBC5" w14:textId="77777777" w:rsidR="00253A91" w:rsidRDefault="00253A91">
      <w:pPr>
        <w:ind w:left="360"/>
        <w:jc w:val="both"/>
        <w:rPr>
          <w:rFonts w:ascii="Arial" w:hAnsi="Arial" w:cs="Arial"/>
        </w:rPr>
      </w:pPr>
    </w:p>
    <w:p w14:paraId="4AF4181C" w14:textId="77777777" w:rsidR="00253A91" w:rsidRDefault="00253A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resa ex art. 46 e 47 D.P.R. 445/2000 relativa all’esercizio di attività defensionale, nell’anno di presentazione della domanda, in procedimenti penali minorili in numero di almeno 10 partecipazioni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udienze camerali o dibattimentali, interrogatori anche delegati, udienze di incidente probatorio, accertamenti tecnici ex art. 360 </w:t>
      </w:r>
      <w:proofErr w:type="gramStart"/>
      <w:r>
        <w:rPr>
          <w:rFonts w:ascii="Arial" w:hAnsi="Arial" w:cs="Arial"/>
        </w:rPr>
        <w:t>c.p.p..</w:t>
      </w:r>
      <w:proofErr w:type="gramEnd"/>
      <w:r>
        <w:rPr>
          <w:rFonts w:ascii="Arial" w:hAnsi="Arial" w:cs="Arial"/>
        </w:rPr>
        <w:t xml:space="preserve"> </w:t>
      </w:r>
    </w:p>
    <w:p w14:paraId="114DD852" w14:textId="77777777" w:rsidR="00253A91" w:rsidRDefault="00253A91">
      <w:pPr>
        <w:ind w:left="360"/>
        <w:jc w:val="both"/>
        <w:rPr>
          <w:rFonts w:ascii="Arial" w:hAnsi="Arial" w:cs="Arial"/>
        </w:rPr>
      </w:pPr>
    </w:p>
    <w:p w14:paraId="727075B6" w14:textId="77777777" w:rsidR="00253A91" w:rsidRDefault="00253A91">
      <w:pPr>
        <w:ind w:left="360"/>
        <w:jc w:val="both"/>
        <w:rPr>
          <w:rFonts w:ascii="Arial" w:hAnsi="Arial" w:cs="Arial"/>
        </w:rPr>
      </w:pPr>
    </w:p>
    <w:p w14:paraId="5F60C299" w14:textId="77777777" w:rsidR="00253A91" w:rsidRDefault="009003D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Treviso – Venezia</w:t>
      </w:r>
      <w:r w:rsidR="00253A91">
        <w:rPr>
          <w:rFonts w:ascii="Arial" w:hAnsi="Arial" w:cs="Arial"/>
        </w:rPr>
        <w:t>, ___________</w:t>
      </w:r>
    </w:p>
    <w:p w14:paraId="1E164E9C" w14:textId="77777777" w:rsidR="00253A91" w:rsidRDefault="00253A91">
      <w:pPr>
        <w:ind w:left="360"/>
        <w:jc w:val="both"/>
        <w:rPr>
          <w:rFonts w:ascii="Arial" w:hAnsi="Arial" w:cs="Arial"/>
        </w:rPr>
      </w:pPr>
    </w:p>
    <w:p w14:paraId="58D28725" w14:textId="77777777" w:rsidR="00253A91" w:rsidRDefault="00253A91">
      <w:pPr>
        <w:ind w:left="360"/>
        <w:jc w:val="both"/>
        <w:rPr>
          <w:rFonts w:ascii="Arial" w:hAnsi="Arial" w:cs="Arial"/>
        </w:rPr>
      </w:pPr>
    </w:p>
    <w:p w14:paraId="1F97736E" w14:textId="77777777" w:rsidR="00253A91" w:rsidRDefault="00253A91">
      <w:pPr>
        <w:jc w:val="both"/>
        <w:rPr>
          <w:rFonts w:ascii="Arial" w:hAnsi="Arial" w:cs="Arial"/>
        </w:rPr>
      </w:pPr>
    </w:p>
    <w:p w14:paraId="10340666" w14:textId="77777777" w:rsidR="00253A91" w:rsidRDefault="00253A91">
      <w:pPr>
        <w:ind w:left="360"/>
        <w:jc w:val="both"/>
      </w:pPr>
      <w:r>
        <w:rPr>
          <w:rFonts w:ascii="Arial" w:hAnsi="Arial" w:cs="Arial"/>
        </w:rPr>
        <w:t xml:space="preserve">                                                                           Firma ___</w:t>
      </w:r>
      <w:r>
        <w:rPr>
          <w:rFonts w:ascii="Estrangelo Edessa" w:hAnsi="Estrangelo Edessa" w:cs="Estrangelo Edessa"/>
        </w:rPr>
        <w:t>________________</w:t>
      </w:r>
    </w:p>
    <w:sectPr w:rsidR="00253A91">
      <w:pgSz w:w="11906" w:h="16838"/>
      <w:pgMar w:top="71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Comic Sans MS"/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</w:abstractNum>
  <w:num w:numId="1" w16cid:durableId="170611012">
    <w:abstractNumId w:val="0"/>
  </w:num>
  <w:num w:numId="2" w16cid:durableId="1559054183">
    <w:abstractNumId w:val="1"/>
  </w:num>
  <w:num w:numId="3" w16cid:durableId="1955361520">
    <w:abstractNumId w:val="2"/>
  </w:num>
  <w:num w:numId="4" w16cid:durableId="840004402">
    <w:abstractNumId w:val="3"/>
  </w:num>
  <w:num w:numId="5" w16cid:durableId="669717926">
    <w:abstractNumId w:val="4"/>
  </w:num>
  <w:num w:numId="6" w16cid:durableId="654914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67D"/>
    <w:rsid w:val="00253A91"/>
    <w:rsid w:val="004B367D"/>
    <w:rsid w:val="009003D3"/>
    <w:rsid w:val="00A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746FA"/>
  <w15:chartTrackingRefBased/>
  <w15:docId w15:val="{39A04721-6107-47BC-A8BB-92F3CC8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Estrangelo Edessa" w:hAnsi="Estrangelo Edessa" w:cs="Estrangelo Edess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Estrangelo Edessa" w:hAnsi="Estrangelo Edessa" w:cs="Estrangelo Edessa"/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rFonts w:ascii="Estrangelo Edessa" w:hAnsi="Estrangelo Edessa" w:cs="Estrangelo Edessa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NEGLI ELENCHI DEI DIFENSORI DI UFFICIO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NEGLI ELENCHI DEI DIFENSORI DI UFFICIO</dc:title>
  <dc:subject/>
  <dc:creator>pc01</dc:creator>
  <cp:keywords/>
  <cp:lastModifiedBy>9530</cp:lastModifiedBy>
  <cp:revision>2</cp:revision>
  <cp:lastPrinted>2019-12-10T12:02:00Z</cp:lastPrinted>
  <dcterms:created xsi:type="dcterms:W3CDTF">2025-04-28T15:51:00Z</dcterms:created>
  <dcterms:modified xsi:type="dcterms:W3CDTF">2025-04-28T15:51:00Z</dcterms:modified>
</cp:coreProperties>
</file>